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E1F3" w14:textId="77777777" w:rsidR="009963B3" w:rsidRDefault="009963B3">
      <w:pPr>
        <w:pStyle w:val="BodyText2"/>
        <w:jc w:val="center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 xml:space="preserve">KÄSUNDUSLEPING NR. </w:t>
      </w:r>
      <w:r>
        <w:rPr>
          <w:rFonts w:ascii="Times New Roman" w:hAnsi="Times New Roman" w:cs="Times New Roman"/>
          <w:b/>
          <w:color w:val="FF0000"/>
          <w:lang w:val="et-EE"/>
        </w:rPr>
        <w:t>01</w:t>
      </w:r>
    </w:p>
    <w:p w14:paraId="5D7F02D7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6C9CCA98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561516EA" w14:textId="77777777" w:rsidR="009963B3" w:rsidRDefault="009963B3">
      <w:pPr>
        <w:pStyle w:val="BodyText2"/>
        <w:tabs>
          <w:tab w:val="left" w:pos="7088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Tallinnas, 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Times New Roman" w:hAnsi="Times New Roman" w:cs="Times New Roman"/>
          <w:color w:val="FF0000"/>
          <w:lang w:val="et-EE"/>
        </w:rPr>
        <w:t>01.01.2013</w:t>
      </w:r>
      <w:r>
        <w:rPr>
          <w:rFonts w:ascii="Times New Roman" w:hAnsi="Times New Roman" w:cs="Times New Roman"/>
          <w:color w:val="000000"/>
          <w:lang w:val="et-EE"/>
        </w:rPr>
        <w:t>.a.</w:t>
      </w:r>
    </w:p>
    <w:p w14:paraId="021CE5DB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29AAA3AE" w14:textId="77777777" w:rsidR="009963B3" w:rsidRDefault="009963B3">
      <w:pPr>
        <w:pStyle w:val="BodyText2"/>
        <w:rPr>
          <w:rFonts w:ascii="Times New Roman" w:hAnsi="Times New Roman" w:cs="Times New Roman"/>
          <w:b/>
          <w:color w:val="FF0000"/>
          <w:lang w:val="et-EE"/>
        </w:rPr>
      </w:pPr>
      <w:r>
        <w:rPr>
          <w:rFonts w:ascii="Times New Roman" w:hAnsi="Times New Roman" w:cs="Times New Roman"/>
          <w:b/>
          <w:color w:val="FF0000"/>
          <w:lang w:val="et-EE"/>
        </w:rPr>
        <w:t>Sinu Firma OÜ</w:t>
      </w:r>
      <w:r>
        <w:rPr>
          <w:rFonts w:ascii="Times New Roman" w:hAnsi="Times New Roman" w:cs="Times New Roman"/>
          <w:b/>
          <w:color w:val="000000"/>
          <w:lang w:val="et-EE"/>
        </w:rPr>
        <w:t xml:space="preserve"> </w:t>
      </w:r>
      <w:r>
        <w:rPr>
          <w:rFonts w:ascii="Times New Roman" w:hAnsi="Times New Roman" w:cs="Times New Roman"/>
          <w:color w:val="000000"/>
          <w:lang w:val="et-EE"/>
        </w:rPr>
        <w:t xml:space="preserve">(reg. kood: </w:t>
      </w:r>
      <w:r>
        <w:rPr>
          <w:rFonts w:ascii="Times New Roman" w:hAnsi="Times New Roman" w:cs="Times New Roman"/>
          <w:color w:val="FF0000"/>
          <w:lang w:val="et-EE"/>
        </w:rPr>
        <w:t>12234566</w:t>
      </w:r>
      <w:r>
        <w:rPr>
          <w:rFonts w:ascii="Times New Roman" w:hAnsi="Times New Roman" w:cs="Times New Roman"/>
          <w:color w:val="000000"/>
          <w:lang w:val="et-EE"/>
        </w:rPr>
        <w:t xml:space="preserve">), asukohaga </w:t>
      </w:r>
      <w:r>
        <w:rPr>
          <w:rFonts w:ascii="Times New Roman" w:hAnsi="Times New Roman" w:cs="Times New Roman"/>
          <w:color w:val="FF0000"/>
          <w:lang w:val="et-EE"/>
        </w:rPr>
        <w:t>Nuustiku 7 Tallinn 11111</w:t>
      </w:r>
      <w:r>
        <w:rPr>
          <w:rFonts w:ascii="Times New Roman" w:hAnsi="Times New Roman" w:cs="Times New Roman"/>
          <w:color w:val="000000"/>
          <w:lang w:val="et-EE"/>
        </w:rPr>
        <w:t xml:space="preserve">, keda esindab volituse/põhikirja alusel juhatuse liige </w:t>
      </w:r>
      <w:r>
        <w:rPr>
          <w:rFonts w:ascii="Times New Roman" w:hAnsi="Times New Roman" w:cs="Times New Roman"/>
          <w:color w:val="FF0000"/>
          <w:lang w:val="et-EE"/>
        </w:rPr>
        <w:t>Lahe Mees</w:t>
      </w:r>
      <w:r>
        <w:rPr>
          <w:rFonts w:ascii="Times New Roman" w:hAnsi="Times New Roman" w:cs="Times New Roman"/>
          <w:color w:val="000000"/>
          <w:lang w:val="et-EE"/>
        </w:rPr>
        <w:t xml:space="preserve"> (reg./isikukood: </w:t>
      </w:r>
      <w:r>
        <w:rPr>
          <w:rFonts w:ascii="Times New Roman" w:hAnsi="Times New Roman" w:cs="Times New Roman"/>
          <w:color w:val="FF0000"/>
          <w:lang w:val="et-EE"/>
        </w:rPr>
        <w:t>1234567</w:t>
      </w:r>
      <w:r>
        <w:rPr>
          <w:rFonts w:ascii="Times New Roman" w:hAnsi="Times New Roman" w:cs="Times New Roman"/>
          <w:color w:val="000000"/>
          <w:lang w:val="et-EE"/>
        </w:rPr>
        <w:t>) (edaspidi Käsundiandja), ühelt poolt ja</w:t>
      </w:r>
    </w:p>
    <w:p w14:paraId="125608A2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FF0000"/>
          <w:lang w:val="et-EE"/>
        </w:rPr>
        <w:t>Puu Pakk</w:t>
      </w:r>
      <w:r>
        <w:rPr>
          <w:rFonts w:ascii="Times New Roman" w:hAnsi="Times New Roman" w:cs="Times New Roman"/>
          <w:color w:val="000000"/>
          <w:lang w:val="et-EE"/>
        </w:rPr>
        <w:t xml:space="preserve"> (isikukood: </w:t>
      </w:r>
      <w:r>
        <w:rPr>
          <w:rFonts w:ascii="Times New Roman" w:hAnsi="Times New Roman" w:cs="Times New Roman"/>
          <w:color w:val="FF0000"/>
          <w:lang w:val="et-EE"/>
        </w:rPr>
        <w:t>123445</w:t>
      </w:r>
      <w:r>
        <w:rPr>
          <w:rFonts w:ascii="Times New Roman" w:hAnsi="Times New Roman" w:cs="Times New Roman"/>
          <w:color w:val="000000"/>
          <w:lang w:val="et-EE"/>
        </w:rPr>
        <w:t xml:space="preserve">), asukohaga </w:t>
      </w:r>
      <w:r>
        <w:rPr>
          <w:rFonts w:ascii="Times New Roman" w:hAnsi="Times New Roman" w:cs="Times New Roman"/>
          <w:color w:val="FF0000"/>
          <w:lang w:val="et-EE"/>
        </w:rPr>
        <w:t>Metsa 1 Tallinn 12345</w:t>
      </w:r>
      <w:r>
        <w:rPr>
          <w:rFonts w:ascii="Times New Roman" w:hAnsi="Times New Roman" w:cs="Times New Roman"/>
          <w:color w:val="000000"/>
          <w:lang w:val="et-EE"/>
        </w:rPr>
        <w:t xml:space="preserve"> (edaspidi Käsundisaaja), teiselt poolt sõlmisid käesoleva käsunduslepingu (edaspidi nimetatud Leping) alljärgnevas:</w:t>
      </w:r>
    </w:p>
    <w:p w14:paraId="0995DEBC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558E8865" w14:textId="77777777" w:rsidR="009963B3" w:rsidRDefault="009963B3">
      <w:pPr>
        <w:pStyle w:val="BodyText2"/>
        <w:numPr>
          <w:ilvl w:val="0"/>
          <w:numId w:val="1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LEPINGU ESE</w:t>
      </w:r>
    </w:p>
    <w:p w14:paraId="58136A13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7BD93D81" w14:textId="77777777" w:rsidR="009963B3" w:rsidRDefault="009963B3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FF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Käsundisaaja kohustub osutama Käsundiandjale järgmisi teenuseid (edaspidi Teenused):</w:t>
      </w:r>
    </w:p>
    <w:p w14:paraId="58197F90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FF0000"/>
          <w:lang w:val="et-EE"/>
        </w:rPr>
      </w:pPr>
      <w:r>
        <w:rPr>
          <w:rFonts w:ascii="Times New Roman" w:hAnsi="Times New Roman" w:cs="Times New Roman"/>
          <w:color w:val="FF0000"/>
          <w:lang w:val="et-EE"/>
        </w:rPr>
        <w:t>?</w:t>
      </w:r>
    </w:p>
    <w:p w14:paraId="653FA156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FF0000"/>
          <w:lang w:val="et-EE"/>
        </w:rPr>
        <w:t>?</w:t>
      </w:r>
    </w:p>
    <w:p w14:paraId="551D3AE8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5D69A7E0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395A3529" w14:textId="77777777" w:rsidR="009963B3" w:rsidRDefault="009963B3">
      <w:pPr>
        <w:pStyle w:val="BodyText2"/>
        <w:numPr>
          <w:ilvl w:val="0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 xml:space="preserve">KÄSUNDIANDJA ÕIGUSED JA KOHUSTUSED </w:t>
      </w:r>
    </w:p>
    <w:p w14:paraId="54B6383D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6D986DE6" w14:textId="77777777" w:rsidR="009963B3" w:rsidRDefault="009963B3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Käsundiandja kohustub:</w:t>
      </w:r>
    </w:p>
    <w:p w14:paraId="0BBD066C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andma Käsundisaaja nõudel informatsiooni, samuti Teenuste osutamiseks vajalikke dokumente. Käsundiandja kohustub Käsundisaajale andma originaaldokumendid või nende notariaalselt kinnitatud ärakirjad, kui see on Teenuste osutamiseks vajalik;</w:t>
      </w:r>
    </w:p>
    <w:p w14:paraId="6DAC0611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teavitama Käsundisaajat nii Lepingu sõlmimisel, kui ka viivitamatult Lepingu täitmise käigus asjaoludest, mis mõjutavad või võivad mõjutada Teenuste osutamist Käsundisaaja poolt;</w:t>
      </w:r>
    </w:p>
    <w:p w14:paraId="7B71BA26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aktsepteerima Käsundisaaja poolt Teenuste osutamisel tehtud tehinguid, mis on teostatud kooskõlas Lepinguga;</w:t>
      </w:r>
    </w:p>
    <w:p w14:paraId="54FF4D4C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andma viivitusteta Käsundisaajale juhiseid Teenuste osutamiseks, kui Käsundisaaja neid nõuab.</w:t>
      </w:r>
    </w:p>
    <w:p w14:paraId="6145426F" w14:textId="77777777" w:rsidR="009963B3" w:rsidRDefault="009963B3">
      <w:pPr>
        <w:pStyle w:val="BodyText2"/>
        <w:ind w:left="432"/>
        <w:rPr>
          <w:rFonts w:ascii="Times New Roman" w:hAnsi="Times New Roman" w:cs="Times New Roman"/>
          <w:color w:val="000000"/>
          <w:lang w:val="et-EE"/>
        </w:rPr>
      </w:pPr>
    </w:p>
    <w:p w14:paraId="391296C2" w14:textId="77777777" w:rsidR="009963B3" w:rsidRDefault="009963B3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Käsundiandjal on õigus:</w:t>
      </w:r>
    </w:p>
    <w:p w14:paraId="192E62AD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saada Käsundisaajalt informatsiooni Teenuste osutamise käigu kohta vastavalt Käsundiandja poolt esitatud taotlusele;</w:t>
      </w:r>
    </w:p>
    <w:p w14:paraId="238C444A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anda Käsundisaajale vajadusel Lepingu täitmise käigus juhiseid Teenuste osutamise kohta. </w:t>
      </w:r>
    </w:p>
    <w:p w14:paraId="5724A29F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337FA280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4289E230" w14:textId="77777777" w:rsidR="009963B3" w:rsidRDefault="009963B3">
      <w:pPr>
        <w:pStyle w:val="BodyText2"/>
        <w:numPr>
          <w:ilvl w:val="0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 xml:space="preserve">KÄSUNDISAAJA ÕIGUSED JA KOHUSTUSED </w:t>
      </w:r>
    </w:p>
    <w:p w14:paraId="3EB73589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158DAA67" w14:textId="77777777" w:rsidR="009963B3" w:rsidRDefault="009963B3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Käsundisaaja kohustub:</w:t>
      </w:r>
    </w:p>
    <w:p w14:paraId="76CEFEE4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osutama Käsundiandjale Lepinguga kokku lepitud Teenuseid parimal võimalikul viisil;</w:t>
      </w:r>
    </w:p>
    <w:p w14:paraId="7E1569FC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teavitama viivitamatult Käsundiandjat asjaoludest, mis mõjutavad või võivad mõjutada oluliselt kokkulepitud Teenuste osutamist või ajendada Käsundiandjat muutma Teenuste osutamiseks antud juhiseid;</w:t>
      </w:r>
    </w:p>
    <w:p w14:paraId="168FDDD0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andma Käsundiandjale üle Käsundiandja nõudel Teenuste osutamise käigus koostatud dokumendid hiljemalt ühe kuu jooksul peale vastava nõude saamist ning eeldusel, et Teenuste eest on tasutud;</w:t>
      </w:r>
    </w:p>
    <w:p w14:paraId="283D3261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Lepingu lõppemisel viivitamatult tagastama Käsundiandjale tema poolt Käsundisaajale Teenuste osutamiseks üle antud dokumendid. Juhul, kui Käsundisaaja on Teenuste osutamisel teinud tehinguid, kohustub Käsundisaaja Käsundiandjale üle andma ka </w:t>
      </w:r>
      <w:r>
        <w:rPr>
          <w:rFonts w:ascii="Times New Roman" w:hAnsi="Times New Roman" w:cs="Times New Roman"/>
          <w:color w:val="000000"/>
          <w:lang w:val="et-EE"/>
        </w:rPr>
        <w:lastRenderedPageBreak/>
        <w:t>nimetatud tehinguid puudutavad dokumendid.</w:t>
      </w:r>
    </w:p>
    <w:p w14:paraId="4EC28775" w14:textId="77777777" w:rsidR="009963B3" w:rsidRDefault="009963B3">
      <w:pPr>
        <w:pStyle w:val="BodyText2"/>
        <w:ind w:left="1134"/>
        <w:rPr>
          <w:rFonts w:ascii="Times New Roman" w:hAnsi="Times New Roman" w:cs="Times New Roman"/>
          <w:color w:val="000000"/>
          <w:lang w:val="et-EE"/>
        </w:rPr>
      </w:pPr>
    </w:p>
    <w:p w14:paraId="17D373A4" w14:textId="77777777" w:rsidR="009963B3" w:rsidRDefault="009963B3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Käsundisaajal on õigus:</w:t>
      </w:r>
    </w:p>
    <w:p w14:paraId="26080FC7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määrata kindlaks Teenuste osutamise kord ja viis, arvestades Käsundiandja juhiseid;</w:t>
      </w:r>
    </w:p>
    <w:p w14:paraId="1E521DC9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Käsundiandja poolt antud juhistest kõrvale kalduda, kui see on vastavalt asjaoludele põhjendatud, vajalik ja mõistlik.</w:t>
      </w:r>
    </w:p>
    <w:p w14:paraId="4F4D6F5A" w14:textId="77777777" w:rsidR="009963B3" w:rsidRDefault="009963B3">
      <w:pPr>
        <w:pStyle w:val="BodyText2"/>
        <w:ind w:left="1134"/>
        <w:rPr>
          <w:rFonts w:ascii="Times New Roman" w:hAnsi="Times New Roman" w:cs="Times New Roman"/>
          <w:color w:val="000000"/>
          <w:lang w:val="et-EE"/>
        </w:rPr>
      </w:pPr>
    </w:p>
    <w:p w14:paraId="68B5A689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1BC2C39E" w14:textId="77777777" w:rsidR="009963B3" w:rsidRDefault="009963B3">
      <w:pPr>
        <w:pStyle w:val="BodyText2"/>
        <w:numPr>
          <w:ilvl w:val="0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TASU MAKSMINE JA KULUDE TASUMNE</w:t>
      </w:r>
    </w:p>
    <w:p w14:paraId="19D742D1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722B0B2A" w14:textId="77777777" w:rsidR="009963B3" w:rsidRDefault="009963B3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Teenustega seotud kulude ja Teenuste eest tasumise osas (edaspidi Tasu) on pooled kokku leppinud järgmiselt:</w:t>
      </w:r>
    </w:p>
    <w:p w14:paraId="78582FC8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Lepingu raames osutatud teenuste eest tasub Käsundiandja Käsundisaajale Tasu summas </w:t>
      </w:r>
      <w:r>
        <w:rPr>
          <w:rFonts w:ascii="Times New Roman" w:hAnsi="Times New Roman" w:cs="Times New Roman"/>
          <w:color w:val="FF0000"/>
          <w:lang w:val="et-EE"/>
        </w:rPr>
        <w:t>2000</w:t>
      </w:r>
      <w:r>
        <w:rPr>
          <w:rFonts w:ascii="Times New Roman" w:hAnsi="Times New Roman" w:cs="Times New Roman"/>
          <w:color w:val="000000"/>
          <w:lang w:val="et-EE"/>
        </w:rPr>
        <w:t xml:space="preserve"> (</w:t>
      </w:r>
      <w:r>
        <w:rPr>
          <w:rFonts w:ascii="Times New Roman" w:hAnsi="Times New Roman" w:cs="Times New Roman"/>
          <w:i/>
          <w:color w:val="FF0000"/>
          <w:lang w:val="et-EE"/>
        </w:rPr>
        <w:t>sõnadega</w:t>
      </w:r>
      <w:r>
        <w:rPr>
          <w:rFonts w:ascii="Times New Roman" w:hAnsi="Times New Roman" w:cs="Times New Roman"/>
          <w:color w:val="000000"/>
          <w:lang w:val="et-EE"/>
        </w:rPr>
        <w:t>) eurot.</w:t>
      </w:r>
    </w:p>
    <w:p w14:paraId="6A2E10A7" w14:textId="77777777" w:rsidR="009963B3" w:rsidRDefault="009963B3">
      <w:pPr>
        <w:pStyle w:val="BodyText2"/>
        <w:numPr>
          <w:ilvl w:val="2"/>
          <w:numId w:val="2"/>
        </w:numPr>
        <w:ind w:left="1134" w:hanging="708"/>
        <w:rPr>
          <w:rFonts w:ascii="Times New Roman" w:hAnsi="Times New Roman" w:cs="Times New Roman"/>
          <w:color w:val="FF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Käsundiandja tasub Käsundisaajale vastavate kuludokumentide alusel järgmised kulud:</w:t>
      </w:r>
    </w:p>
    <w:p w14:paraId="0441C065" w14:textId="77777777" w:rsidR="009963B3" w:rsidRDefault="009963B3">
      <w:pPr>
        <w:pStyle w:val="BodyText2"/>
        <w:numPr>
          <w:ilvl w:val="3"/>
          <w:numId w:val="2"/>
        </w:numPr>
        <w:rPr>
          <w:rFonts w:ascii="Times New Roman" w:hAnsi="Times New Roman" w:cs="Times New Roman"/>
          <w:color w:val="FF0000"/>
          <w:lang w:val="et-EE"/>
        </w:rPr>
      </w:pPr>
      <w:r>
        <w:rPr>
          <w:rFonts w:ascii="Times New Roman" w:hAnsi="Times New Roman" w:cs="Times New Roman"/>
          <w:color w:val="FF0000"/>
          <w:lang w:val="et-EE"/>
        </w:rPr>
        <w:t>?</w:t>
      </w:r>
    </w:p>
    <w:p w14:paraId="697EA17B" w14:textId="77777777" w:rsidR="009963B3" w:rsidRDefault="009963B3">
      <w:pPr>
        <w:pStyle w:val="BodyText2"/>
        <w:numPr>
          <w:ilvl w:val="3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FF0000"/>
          <w:lang w:val="et-EE"/>
        </w:rPr>
        <w:t>?</w:t>
      </w:r>
    </w:p>
    <w:p w14:paraId="3A05CDC4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0BB3A921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066C1110" w14:textId="77777777" w:rsidR="009963B3" w:rsidRDefault="009963B3">
      <w:pPr>
        <w:pStyle w:val="BodyText2"/>
        <w:numPr>
          <w:ilvl w:val="0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LEPINGU JÕUSTUMINE JA LÕPPEMINE</w:t>
      </w:r>
    </w:p>
    <w:p w14:paraId="7AD73D85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2E6005B0" w14:textId="77777777" w:rsidR="009963B3" w:rsidRDefault="009963B3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Leping jõustub selle sõlmimise kuupäevast ja kehtib ajani, kuni Käsundisaaja on osutanud Käsundiandjale Lepinguga kokkulepitud Teenused või Lepingu ülesütlemiseni Poole poolt või Lepingu lõppemiseni muul alusel.</w:t>
      </w:r>
    </w:p>
    <w:p w14:paraId="34C6F9D8" w14:textId="77777777" w:rsidR="009963B3" w:rsidRDefault="009963B3">
      <w:pPr>
        <w:pStyle w:val="BodyText2"/>
        <w:ind w:left="432"/>
        <w:rPr>
          <w:rFonts w:ascii="Times New Roman" w:hAnsi="Times New Roman" w:cs="Times New Roman"/>
          <w:color w:val="000000"/>
          <w:lang w:val="et-EE"/>
        </w:rPr>
      </w:pPr>
    </w:p>
    <w:p w14:paraId="506BA331" w14:textId="77777777" w:rsidR="009963B3" w:rsidRDefault="009963B3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Mõlemal Poolel on õigus Leping igal ajal üles öelda, teatades sellest teisele poolele kirjalikus vormis.</w:t>
      </w:r>
    </w:p>
    <w:p w14:paraId="4C6072D4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2B221BAA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568C0AC5" w14:textId="77777777" w:rsidR="009963B3" w:rsidRDefault="009963B3">
      <w:pPr>
        <w:pStyle w:val="BodyText2"/>
        <w:numPr>
          <w:ilvl w:val="0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LÕPPSÄTTED</w:t>
      </w:r>
    </w:p>
    <w:p w14:paraId="55860261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111622C6" w14:textId="77777777" w:rsidR="009963B3" w:rsidRDefault="009963B3">
      <w:pPr>
        <w:pStyle w:val="BodyText2"/>
        <w:numPr>
          <w:ilvl w:val="1"/>
          <w:numId w:val="2"/>
        </w:numPr>
        <w:ind w:left="567" w:hanging="567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Lepingu muudatused ja täiendused vormistatakse kirjalikult ja allkirjastataks mõlema Poole poolt.</w:t>
      </w:r>
    </w:p>
    <w:p w14:paraId="1940D01D" w14:textId="77777777" w:rsidR="009963B3" w:rsidRDefault="009963B3">
      <w:pPr>
        <w:pStyle w:val="BodyText2"/>
        <w:ind w:left="567"/>
        <w:rPr>
          <w:rFonts w:ascii="Times New Roman" w:hAnsi="Times New Roman" w:cs="Times New Roman"/>
          <w:color w:val="000000"/>
          <w:lang w:val="et-EE"/>
        </w:rPr>
      </w:pPr>
    </w:p>
    <w:p w14:paraId="667C9544" w14:textId="77777777" w:rsidR="009963B3" w:rsidRDefault="009963B3">
      <w:pPr>
        <w:pStyle w:val="BodyText2"/>
        <w:numPr>
          <w:ilvl w:val="1"/>
          <w:numId w:val="2"/>
        </w:numPr>
        <w:ind w:left="567" w:hanging="567"/>
        <w:rPr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Leping on konfidentsiaalne. Lepingust tulenevaid andmeid võib avaldada teise Poole nõusolekul. Konfidentsiaalsusnõuet rikkunud pool on kohustatud teisele poolele tasuma leppetrahvi </w:t>
      </w:r>
      <w:r>
        <w:rPr>
          <w:rFonts w:ascii="Times New Roman" w:hAnsi="Times New Roman" w:cs="Times New Roman"/>
          <w:color w:val="FF0000"/>
          <w:lang w:val="et-EE"/>
        </w:rPr>
        <w:t>10000</w:t>
      </w:r>
      <w:r>
        <w:rPr>
          <w:rFonts w:ascii="Times New Roman" w:hAnsi="Times New Roman" w:cs="Times New Roman"/>
          <w:color w:val="000000"/>
          <w:lang w:val="et-EE"/>
        </w:rPr>
        <w:t xml:space="preserve"> (</w:t>
      </w:r>
      <w:r>
        <w:rPr>
          <w:rFonts w:ascii="Times New Roman" w:hAnsi="Times New Roman" w:cs="Times New Roman"/>
          <w:i/>
          <w:color w:val="FF0000"/>
          <w:lang w:val="et-EE"/>
        </w:rPr>
        <w:t>sõnadega</w:t>
      </w:r>
      <w:r>
        <w:rPr>
          <w:rFonts w:ascii="Times New Roman" w:hAnsi="Times New Roman" w:cs="Times New Roman"/>
          <w:color w:val="000000"/>
          <w:lang w:val="et-EE"/>
        </w:rPr>
        <w:t>) eurot 14 päeva jooksul vastava nõude saamise päevast. Leppetrahvi tasumise õigus ei võta ära õigust nõuda kahju hüvitamist ja konfidentsiaalsusnõude täitmist.</w:t>
      </w:r>
    </w:p>
    <w:p w14:paraId="54773C66" w14:textId="77777777" w:rsidR="009963B3" w:rsidRDefault="009963B3">
      <w:pPr>
        <w:pStyle w:val="ListParagraph"/>
        <w:rPr>
          <w:color w:val="000000"/>
          <w:lang w:val="et-EE"/>
        </w:rPr>
      </w:pPr>
    </w:p>
    <w:p w14:paraId="7D550811" w14:textId="77777777" w:rsidR="009963B3" w:rsidRDefault="009963B3">
      <w:pPr>
        <w:pStyle w:val="BodyText2"/>
        <w:numPr>
          <w:ilvl w:val="1"/>
          <w:numId w:val="2"/>
        </w:numPr>
        <w:ind w:left="567" w:hanging="567"/>
        <w:rPr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Lepingust tulenevad vaidlused lahendatakse läbirääkimiste teel. Kokkuleppe mittesaavutamisel kuuluvad vaidlused lahendamisele Harju Maakohtus.</w:t>
      </w:r>
    </w:p>
    <w:p w14:paraId="42236D69" w14:textId="77777777" w:rsidR="009963B3" w:rsidRDefault="009963B3">
      <w:pPr>
        <w:pStyle w:val="ListParagraph"/>
        <w:rPr>
          <w:color w:val="000000"/>
          <w:lang w:val="et-EE"/>
        </w:rPr>
      </w:pPr>
    </w:p>
    <w:p w14:paraId="64292B16" w14:textId="77777777" w:rsidR="009963B3" w:rsidRDefault="009963B3">
      <w:pPr>
        <w:pStyle w:val="BodyText2"/>
        <w:numPr>
          <w:ilvl w:val="1"/>
          <w:numId w:val="2"/>
        </w:numPr>
        <w:ind w:left="567" w:hanging="567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Leping on koostatud kahes eksemplaris,  millest kummalegi poolele jääb üks eksemplar.</w:t>
      </w:r>
    </w:p>
    <w:p w14:paraId="1A66D1F2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7590FA6A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55E3BBFA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1CAF4F3F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0C7FED2C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22BA56D3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61A1AC13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1253436D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1F4E5D01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lastRenderedPageBreak/>
        <w:t>Poolte andmed:</w:t>
      </w:r>
    </w:p>
    <w:p w14:paraId="1C52AFE1" w14:textId="77777777" w:rsidR="009963B3" w:rsidRDefault="009963B3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2B320D47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Käsundiandja:</w:t>
      </w:r>
      <w:r>
        <w:rPr>
          <w:rFonts w:ascii="Times New Roman" w:hAnsi="Times New Roman" w:cs="Times New Roman"/>
          <w:b/>
          <w:color w:val="000000"/>
          <w:lang w:val="et-EE"/>
        </w:rPr>
        <w:tab/>
        <w:t>Käsundisaaja:</w:t>
      </w:r>
    </w:p>
    <w:p w14:paraId="3A341BA9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7C15E514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FF0000"/>
          <w:lang w:val="et-EE"/>
        </w:rPr>
        <w:t>Sinu Firma OÜ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Times New Roman" w:hAnsi="Times New Roman" w:cs="Times New Roman"/>
          <w:color w:val="FF0000"/>
          <w:lang w:val="et-EE"/>
        </w:rPr>
        <w:t>Puu Pakk</w:t>
      </w:r>
    </w:p>
    <w:p w14:paraId="6F02236E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Registrikood: </w:t>
      </w:r>
      <w:r>
        <w:rPr>
          <w:rFonts w:ascii="Times New Roman" w:hAnsi="Times New Roman" w:cs="Times New Roman"/>
          <w:color w:val="FF0000"/>
          <w:lang w:val="et-EE"/>
        </w:rPr>
        <w:t>123456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Times New Roman" w:hAnsi="Times New Roman" w:cs="Times New Roman"/>
          <w:color w:val="000000"/>
          <w:lang w:val="et-EE"/>
        </w:rPr>
        <w:tab/>
        <w:t xml:space="preserve">Isikukood: </w:t>
      </w:r>
      <w:r>
        <w:rPr>
          <w:rFonts w:ascii="Times New Roman" w:hAnsi="Times New Roman" w:cs="Times New Roman"/>
          <w:color w:val="FF0000"/>
          <w:lang w:val="et-EE"/>
        </w:rPr>
        <w:t>1234677</w:t>
      </w:r>
    </w:p>
    <w:p w14:paraId="401613D8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Aadress: </w:t>
      </w:r>
      <w:r>
        <w:rPr>
          <w:rFonts w:ascii="Times New Roman" w:hAnsi="Times New Roman" w:cs="Times New Roman"/>
          <w:color w:val="FF0000"/>
          <w:lang w:val="et-EE"/>
        </w:rPr>
        <w:t>Nuustiku 7 Tallinn 11111</w:t>
      </w:r>
      <w:r>
        <w:rPr>
          <w:rFonts w:ascii="Times New Roman" w:hAnsi="Times New Roman" w:cs="Times New Roman"/>
          <w:color w:val="000000"/>
          <w:lang w:val="et-EE"/>
        </w:rPr>
        <w:tab/>
        <w:t xml:space="preserve">Aadress: </w:t>
      </w:r>
      <w:r>
        <w:rPr>
          <w:rFonts w:ascii="Times New Roman" w:hAnsi="Times New Roman" w:cs="Times New Roman"/>
          <w:color w:val="FF0000"/>
          <w:lang w:val="et-EE"/>
        </w:rPr>
        <w:t>Metsa 1 Tallinn 12345</w:t>
      </w:r>
    </w:p>
    <w:p w14:paraId="2A041A11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Tel. 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Times New Roman" w:hAnsi="Times New Roman" w:cs="Times New Roman"/>
          <w:color w:val="000000"/>
          <w:lang w:val="et-EE"/>
        </w:rPr>
        <w:tab/>
        <w:t>Tel.</w:t>
      </w:r>
    </w:p>
    <w:p w14:paraId="7A68B46C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epost:</w:t>
      </w:r>
      <w:r>
        <w:rPr>
          <w:rFonts w:ascii="Times New Roman" w:hAnsi="Times New Roman" w:cs="Times New Roman"/>
          <w:color w:val="000000"/>
          <w:lang w:val="et-EE"/>
        </w:rPr>
        <w:tab/>
        <w:t xml:space="preserve">epost: </w:t>
      </w:r>
    </w:p>
    <w:p w14:paraId="1DDE808F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7BF6A205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Poolte allkirjad:</w:t>
      </w:r>
    </w:p>
    <w:p w14:paraId="3FB2A33C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432D13BB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335ACC18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3D54826B" w14:textId="77777777" w:rsidR="009963B3" w:rsidRDefault="009963B3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6E1C2A92" w14:textId="77777777" w:rsidR="009963B3" w:rsidRDefault="009963B3">
      <w:pPr>
        <w:pStyle w:val="BodyText2"/>
        <w:tabs>
          <w:tab w:val="left" w:pos="4962"/>
        </w:tabs>
        <w:rPr>
          <w:lang w:val="et-EE"/>
        </w:rPr>
      </w:pPr>
      <w:r>
        <w:rPr>
          <w:rFonts w:ascii="Courier New" w:hAnsi="Courier New" w:cs="Courier New"/>
          <w:color w:val="000000"/>
          <w:sz w:val="8"/>
          <w:szCs w:val="8"/>
          <w:lang w:val="et-EE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Courier New" w:hAnsi="Courier New" w:cs="Courier New"/>
          <w:color w:val="000000"/>
          <w:sz w:val="8"/>
          <w:szCs w:val="8"/>
          <w:lang w:val="et-EE"/>
        </w:rPr>
        <w:t>_______________________________________________________________________________</w:t>
      </w:r>
    </w:p>
    <w:p w14:paraId="499A0BDD" w14:textId="77777777" w:rsidR="009963B3" w:rsidRDefault="009963B3">
      <w:pPr>
        <w:tabs>
          <w:tab w:val="left" w:pos="4962"/>
        </w:tabs>
        <w:jc w:val="both"/>
      </w:pPr>
      <w:r>
        <w:rPr>
          <w:lang w:val="et-EE"/>
        </w:rPr>
        <w:t>Käsundiandja</w:t>
      </w:r>
      <w:r>
        <w:rPr>
          <w:lang w:val="et-EE"/>
        </w:rPr>
        <w:tab/>
        <w:t>Käsundisaaja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13977950">
    <w:abstractNumId w:val="0"/>
  </w:num>
  <w:num w:numId="2" w16cid:durableId="901600276">
    <w:abstractNumId w:val="1"/>
  </w:num>
  <w:num w:numId="3" w16cid:durableId="151804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CA"/>
    <w:rsid w:val="009963B3"/>
    <w:rsid w:val="00A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5EDB65"/>
  <w15:chartTrackingRefBased/>
  <w15:docId w15:val="{5E7C7CD4-0364-4B79-B7FE-2AE441DF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BodyText2">
    <w:name w:val="Body Text 2"/>
    <w:basedOn w:val="Normaallaad"/>
    <w:pPr>
      <w:jc w:val="both"/>
    </w:pPr>
    <w:rPr>
      <w:rFonts w:ascii="Franklin Gothic Medium" w:hAnsi="Franklin Gothic Medium" w:cs="Franklin Gothic Medium"/>
    </w:rPr>
  </w:style>
  <w:style w:type="paragraph" w:customStyle="1" w:styleId="ListParagraph">
    <w:name w:val="List Paragraph"/>
    <w:basedOn w:val="Normaalla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2025-09-12T13:28:00Z</dcterms:created>
  <dcterms:modified xsi:type="dcterms:W3CDTF">2025-09-12T13:28:00Z</dcterms:modified>
</cp:coreProperties>
</file>